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096A" w14:textId="77777777" w:rsidR="00B80439" w:rsidRPr="00B80439" w:rsidRDefault="00B80439" w:rsidP="00B80439">
      <w:pPr>
        <w:pStyle w:val="Heading8"/>
        <w:rPr>
          <w:rStyle w:val="Strong"/>
          <w:sz w:val="32"/>
          <w:szCs w:val="28"/>
        </w:rPr>
      </w:pPr>
      <w:r w:rsidRPr="00B80439">
        <w:rPr>
          <w:rStyle w:val="Strong"/>
          <w:sz w:val="32"/>
          <w:szCs w:val="28"/>
        </w:rPr>
        <w:t>Effective Date: January 1, 2020</w:t>
      </w:r>
    </w:p>
    <w:p w14:paraId="088C1EF2" w14:textId="77777777" w:rsidR="00B80439" w:rsidRPr="00B80439" w:rsidRDefault="00B80439" w:rsidP="00B80439">
      <w:pPr>
        <w:rPr>
          <w:rStyle w:val="Strong"/>
          <w:sz w:val="32"/>
          <w:szCs w:val="32"/>
        </w:rPr>
      </w:pPr>
    </w:p>
    <w:p w14:paraId="028BF213" w14:textId="77777777" w:rsidR="00B80439" w:rsidRPr="004A5AE5" w:rsidRDefault="00B80439" w:rsidP="00B80439">
      <w:pPr>
        <w:jc w:val="center"/>
        <w:rPr>
          <w:sz w:val="28"/>
          <w:szCs w:val="28"/>
        </w:rPr>
      </w:pPr>
      <w:r w:rsidRPr="004A5AE5">
        <w:rPr>
          <w:sz w:val="28"/>
          <w:szCs w:val="28"/>
        </w:rPr>
        <w:t>This Privacy Policy explains how M&amp;K Auto Repair Center ("we") collects, uses, and protects your</w:t>
      </w:r>
    </w:p>
    <w:p w14:paraId="4DD2734E" w14:textId="77777777" w:rsidR="00B80439" w:rsidRPr="004A5AE5" w:rsidRDefault="00B80439" w:rsidP="00B80439">
      <w:pPr>
        <w:jc w:val="center"/>
        <w:rPr>
          <w:sz w:val="28"/>
          <w:szCs w:val="28"/>
        </w:rPr>
      </w:pPr>
      <w:r w:rsidRPr="004A5AE5">
        <w:rPr>
          <w:sz w:val="28"/>
          <w:szCs w:val="28"/>
        </w:rPr>
        <w:t>information when you opt into our text messaging services.</w:t>
      </w:r>
    </w:p>
    <w:p w14:paraId="1D9E5E38" w14:textId="77777777" w:rsidR="00B80439" w:rsidRDefault="00B80439" w:rsidP="00B80439">
      <w:pPr>
        <w:pStyle w:val="Heading8"/>
        <w:jc w:val="center"/>
      </w:pPr>
    </w:p>
    <w:p w14:paraId="5F913D85" w14:textId="77777777" w:rsidR="00B80439" w:rsidRPr="00C43EB5" w:rsidRDefault="00B80439" w:rsidP="00B80439">
      <w:pPr>
        <w:pStyle w:val="Heading8"/>
        <w:rPr>
          <w:u w:val="single"/>
        </w:rPr>
      </w:pPr>
      <w:r w:rsidRPr="00C43EB5">
        <w:rPr>
          <w:rStyle w:val="Emphasis"/>
          <w:sz w:val="32"/>
          <w:szCs w:val="28"/>
          <w:u w:val="single"/>
        </w:rPr>
        <w:t>1. Information We Collect</w:t>
      </w:r>
      <w:r w:rsidRPr="00C43EB5">
        <w:rPr>
          <w:u w:val="single"/>
        </w:rPr>
        <w:t>:</w:t>
      </w:r>
    </w:p>
    <w:p w14:paraId="61F1F37A" w14:textId="77777777" w:rsidR="00B80439" w:rsidRPr="00B80439" w:rsidRDefault="00B80439" w:rsidP="00B80439">
      <w:pPr>
        <w:pStyle w:val="Heading1"/>
        <w:rPr>
          <w:rStyle w:val="SubtleEmphasis"/>
          <w:sz w:val="28"/>
          <w:szCs w:val="28"/>
        </w:rPr>
      </w:pPr>
      <w:r w:rsidRPr="00B80439">
        <w:rPr>
          <w:rStyle w:val="SubtleEmphasis"/>
          <w:sz w:val="28"/>
          <w:szCs w:val="28"/>
        </w:rPr>
        <w:t>● Personal Information: Name, phone number, and other details provided during opt-in.</w:t>
      </w:r>
    </w:p>
    <w:p w14:paraId="1A167932" w14:textId="77777777" w:rsidR="00B80439" w:rsidRPr="00B80439" w:rsidRDefault="00B80439" w:rsidP="00B80439">
      <w:pPr>
        <w:pStyle w:val="Heading1"/>
        <w:rPr>
          <w:rStyle w:val="SubtleEmphasis"/>
          <w:sz w:val="28"/>
          <w:szCs w:val="28"/>
        </w:rPr>
      </w:pPr>
      <w:r w:rsidRPr="00B80439">
        <w:rPr>
          <w:rStyle w:val="SubtleEmphasis"/>
          <w:sz w:val="28"/>
          <w:szCs w:val="28"/>
        </w:rPr>
        <w:t>● Usage Data: Message interaction details, such as delivery and response status.</w:t>
      </w:r>
    </w:p>
    <w:p w14:paraId="6B343FE3" w14:textId="77777777" w:rsidR="00B80439" w:rsidRPr="00C43EB5" w:rsidRDefault="00B80439" w:rsidP="00B80439">
      <w:pPr>
        <w:pStyle w:val="Heading1"/>
        <w:rPr>
          <w:rStyle w:val="SubtleEmphasis"/>
          <w:u w:val="single"/>
        </w:rPr>
      </w:pPr>
      <w:r w:rsidRPr="00C43EB5">
        <w:rPr>
          <w:rStyle w:val="SubtleEmphasis"/>
          <w:u w:val="single"/>
        </w:rPr>
        <w:t>2. How We Use Your Information:</w:t>
      </w:r>
    </w:p>
    <w:p w14:paraId="4E83E7AB" w14:textId="77777777" w:rsidR="00B80439" w:rsidRPr="00C43EB5" w:rsidRDefault="00B80439" w:rsidP="00B80439">
      <w:pPr>
        <w:pStyle w:val="Heading1"/>
        <w:rPr>
          <w:rStyle w:val="SubtleEmphasis"/>
          <w:sz w:val="28"/>
          <w:szCs w:val="28"/>
        </w:rPr>
      </w:pPr>
      <w:r w:rsidRPr="00C43EB5">
        <w:rPr>
          <w:rStyle w:val="SubtleEmphasis"/>
          <w:sz w:val="28"/>
          <w:szCs w:val="28"/>
        </w:rPr>
        <w:t>● To send digital vehicle inspection reports.</w:t>
      </w:r>
    </w:p>
    <w:p w14:paraId="355B5CDE" w14:textId="77777777" w:rsidR="00B80439" w:rsidRPr="00C43EB5" w:rsidRDefault="00B80439" w:rsidP="00B80439">
      <w:pPr>
        <w:pStyle w:val="Heading1"/>
        <w:rPr>
          <w:rStyle w:val="SubtleEmphasis"/>
          <w:sz w:val="28"/>
          <w:szCs w:val="28"/>
        </w:rPr>
      </w:pPr>
      <w:r w:rsidRPr="00C43EB5">
        <w:rPr>
          <w:rStyle w:val="SubtleEmphasis"/>
          <w:sz w:val="28"/>
          <w:szCs w:val="28"/>
        </w:rPr>
        <w:t>● To provide customer support.</w:t>
      </w:r>
    </w:p>
    <w:p w14:paraId="0D069102" w14:textId="77777777" w:rsidR="00B80439" w:rsidRPr="00C43EB5" w:rsidRDefault="00B80439" w:rsidP="00B80439">
      <w:pPr>
        <w:pStyle w:val="Heading1"/>
        <w:rPr>
          <w:rStyle w:val="SubtleEmphasis"/>
          <w:sz w:val="28"/>
          <w:szCs w:val="28"/>
        </w:rPr>
      </w:pPr>
      <w:r w:rsidRPr="00C43EB5">
        <w:rPr>
          <w:rStyle w:val="SubtleEmphasis"/>
          <w:sz w:val="28"/>
          <w:szCs w:val="28"/>
        </w:rPr>
        <w:t>● To analyze trends and improve services.</w:t>
      </w:r>
    </w:p>
    <w:p w14:paraId="4FF5C3D4" w14:textId="77777777" w:rsidR="00B80439" w:rsidRPr="00C43EB5" w:rsidRDefault="00B80439" w:rsidP="00B80439">
      <w:pPr>
        <w:pStyle w:val="Heading1"/>
        <w:rPr>
          <w:rStyle w:val="SubtleEmphasis"/>
          <w:u w:val="single"/>
        </w:rPr>
      </w:pPr>
      <w:r w:rsidRPr="00C43EB5">
        <w:rPr>
          <w:rStyle w:val="SubtleEmphasis"/>
          <w:u w:val="single"/>
        </w:rPr>
        <w:t>3. How We Share Information:</w:t>
      </w:r>
    </w:p>
    <w:p w14:paraId="22668E82" w14:textId="77777777" w:rsidR="00B80439" w:rsidRPr="00C43EB5" w:rsidRDefault="00B80439" w:rsidP="00C43EB5">
      <w:pPr>
        <w:pStyle w:val="Heading1"/>
        <w:jc w:val="center"/>
        <w:rPr>
          <w:rStyle w:val="SubtleEmphasis"/>
          <w:sz w:val="28"/>
          <w:szCs w:val="28"/>
        </w:rPr>
      </w:pPr>
      <w:r w:rsidRPr="00C43EB5">
        <w:rPr>
          <w:rStyle w:val="SubtleEmphasis"/>
          <w:sz w:val="28"/>
          <w:szCs w:val="28"/>
        </w:rPr>
        <w:t>We only share your information with third parties (e.g., platform providers, carriers) to deliver</w:t>
      </w:r>
      <w:r w:rsidR="00C43EB5" w:rsidRPr="00C43EB5">
        <w:rPr>
          <w:rStyle w:val="SubtleEmphasis"/>
          <w:sz w:val="28"/>
          <w:szCs w:val="28"/>
        </w:rPr>
        <w:t xml:space="preserve"> </w:t>
      </w:r>
      <w:r w:rsidRPr="00C43EB5">
        <w:rPr>
          <w:rStyle w:val="SubtleEmphasis"/>
          <w:sz w:val="28"/>
          <w:szCs w:val="28"/>
        </w:rPr>
        <w:t>messaging services. SMS opt-in data will never be shared for unrelated purposes.</w:t>
      </w:r>
    </w:p>
    <w:p w14:paraId="5375D9AE" w14:textId="77777777" w:rsidR="00B80439" w:rsidRPr="00C43EB5" w:rsidRDefault="00B80439" w:rsidP="00B80439">
      <w:pPr>
        <w:pStyle w:val="Heading1"/>
        <w:rPr>
          <w:rStyle w:val="SubtleEmphasis"/>
        </w:rPr>
      </w:pPr>
      <w:r w:rsidRPr="00C43EB5">
        <w:rPr>
          <w:rStyle w:val="SubtleEmphasis"/>
        </w:rPr>
        <w:t>4. Consent:</w:t>
      </w:r>
    </w:p>
    <w:p w14:paraId="6B2CDAD9" w14:textId="77777777" w:rsidR="00B80439" w:rsidRPr="004A5AE5" w:rsidRDefault="00B80439" w:rsidP="00B80439">
      <w:pPr>
        <w:pStyle w:val="Heading1"/>
        <w:rPr>
          <w:i/>
          <w:iCs/>
          <w:color w:val="404040" w:themeColor="text1" w:themeTint="BF"/>
        </w:rPr>
      </w:pPr>
      <w:r w:rsidRPr="004A5AE5">
        <w:rPr>
          <w:rStyle w:val="SubtleEmphasis"/>
        </w:rPr>
        <w:t>By providing your phone number, you consent to receive text messages. You can opt out</w:t>
      </w:r>
      <w:r w:rsidR="004A5AE5" w:rsidRPr="004A5AE5">
        <w:rPr>
          <w:rStyle w:val="SubtleEmphasis"/>
        </w:rPr>
        <w:t xml:space="preserve"> </w:t>
      </w:r>
      <w:r w:rsidRPr="004A5AE5">
        <w:rPr>
          <w:rStyle w:val="SubtleEmphasis"/>
        </w:rPr>
        <w:t xml:space="preserve">anytime by replying "STOP," emailing </w:t>
      </w:r>
      <w:r w:rsidR="004A5AE5" w:rsidRPr="004A5AE5">
        <w:rPr>
          <w:rStyle w:val="SubtleEmphasis"/>
          <w:b/>
          <w:bCs/>
          <w:i w:val="0"/>
          <w:iCs w:val="0"/>
        </w:rPr>
        <w:t>support@mkautorepaircollision.com</w:t>
      </w:r>
      <w:r w:rsidRPr="004A5AE5">
        <w:rPr>
          <w:rStyle w:val="SubtleEmphasis"/>
        </w:rPr>
        <w:t>, or callin</w:t>
      </w:r>
      <w:r w:rsidR="004A5AE5">
        <w:rPr>
          <w:rStyle w:val="SubtleEmphasis"/>
        </w:rPr>
        <w:t xml:space="preserve">g </w:t>
      </w:r>
      <w:r w:rsidR="004A5AE5" w:rsidRPr="004A5AE5">
        <w:rPr>
          <w:rStyle w:val="SubtleEmphasis"/>
          <w:b/>
          <w:bCs/>
          <w:i w:val="0"/>
          <w:iCs w:val="0"/>
        </w:rPr>
        <w:t>(951) 496-4163</w:t>
      </w:r>
      <w:r w:rsidRPr="004A5AE5">
        <w:rPr>
          <w:rStyle w:val="SubtleEmphasis"/>
        </w:rPr>
        <w:t>.</w:t>
      </w:r>
    </w:p>
    <w:p w14:paraId="32D4B397" w14:textId="77777777" w:rsidR="00B80439" w:rsidRPr="00B80439" w:rsidRDefault="00B80439">
      <w:pPr>
        <w:pStyle w:val="Heading1"/>
      </w:pPr>
    </w:p>
    <w:sectPr w:rsidR="00B80439" w:rsidRPr="00B804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FFA6" w14:textId="77777777" w:rsidR="007D13AA" w:rsidRDefault="007D13AA" w:rsidP="00B80439">
      <w:r>
        <w:separator/>
      </w:r>
    </w:p>
  </w:endnote>
  <w:endnote w:type="continuationSeparator" w:id="0">
    <w:p w14:paraId="2B7CD85A" w14:textId="77777777" w:rsidR="007D13AA" w:rsidRDefault="007D13AA" w:rsidP="00B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E0A7E" w14:textId="77777777" w:rsidR="007D13AA" w:rsidRDefault="007D13AA" w:rsidP="00B80439">
      <w:r>
        <w:separator/>
      </w:r>
    </w:p>
  </w:footnote>
  <w:footnote w:type="continuationSeparator" w:id="0">
    <w:p w14:paraId="60C2840D" w14:textId="77777777" w:rsidR="007D13AA" w:rsidRDefault="007D13AA" w:rsidP="00B8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B6B8" w14:textId="77777777" w:rsidR="00B80439" w:rsidRPr="00B80439" w:rsidRDefault="00B80439" w:rsidP="00B80439">
    <w:pPr>
      <w:pStyle w:val="Header"/>
      <w:jc w:val="center"/>
      <w:rPr>
        <w:sz w:val="52"/>
        <w:szCs w:val="52"/>
        <w:u w:val="single"/>
      </w:rPr>
    </w:pPr>
    <w:r w:rsidRPr="00B80439">
      <w:rPr>
        <w:sz w:val="52"/>
        <w:szCs w:val="52"/>
        <w:u w:val="single"/>
      </w:rPr>
      <w:t>Privacy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48419146">
    <w:abstractNumId w:val="19"/>
  </w:num>
  <w:num w:numId="2" w16cid:durableId="890459406">
    <w:abstractNumId w:val="12"/>
  </w:num>
  <w:num w:numId="3" w16cid:durableId="130251056">
    <w:abstractNumId w:val="10"/>
  </w:num>
  <w:num w:numId="4" w16cid:durableId="2094351025">
    <w:abstractNumId w:val="21"/>
  </w:num>
  <w:num w:numId="5" w16cid:durableId="150562895">
    <w:abstractNumId w:val="13"/>
  </w:num>
  <w:num w:numId="6" w16cid:durableId="1415779946">
    <w:abstractNumId w:val="16"/>
  </w:num>
  <w:num w:numId="7" w16cid:durableId="671645095">
    <w:abstractNumId w:val="18"/>
  </w:num>
  <w:num w:numId="8" w16cid:durableId="1445733398">
    <w:abstractNumId w:val="9"/>
  </w:num>
  <w:num w:numId="9" w16cid:durableId="421068918">
    <w:abstractNumId w:val="7"/>
  </w:num>
  <w:num w:numId="10" w16cid:durableId="1609239299">
    <w:abstractNumId w:val="6"/>
  </w:num>
  <w:num w:numId="11" w16cid:durableId="1870751720">
    <w:abstractNumId w:val="5"/>
  </w:num>
  <w:num w:numId="12" w16cid:durableId="1781141446">
    <w:abstractNumId w:val="4"/>
  </w:num>
  <w:num w:numId="13" w16cid:durableId="1952544952">
    <w:abstractNumId w:val="8"/>
  </w:num>
  <w:num w:numId="14" w16cid:durableId="573979920">
    <w:abstractNumId w:val="3"/>
  </w:num>
  <w:num w:numId="15" w16cid:durableId="1132941943">
    <w:abstractNumId w:val="2"/>
  </w:num>
  <w:num w:numId="16" w16cid:durableId="650014574">
    <w:abstractNumId w:val="1"/>
  </w:num>
  <w:num w:numId="17" w16cid:durableId="869955562">
    <w:abstractNumId w:val="0"/>
  </w:num>
  <w:num w:numId="18" w16cid:durableId="1302998198">
    <w:abstractNumId w:val="14"/>
  </w:num>
  <w:num w:numId="19" w16cid:durableId="1393164387">
    <w:abstractNumId w:val="15"/>
  </w:num>
  <w:num w:numId="20" w16cid:durableId="337387097">
    <w:abstractNumId w:val="20"/>
  </w:num>
  <w:num w:numId="21" w16cid:durableId="407578719">
    <w:abstractNumId w:val="17"/>
  </w:num>
  <w:num w:numId="22" w16cid:durableId="745882905">
    <w:abstractNumId w:val="11"/>
  </w:num>
  <w:num w:numId="23" w16cid:durableId="13566136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9"/>
    <w:rsid w:val="003A133D"/>
    <w:rsid w:val="004A5AE5"/>
    <w:rsid w:val="00645252"/>
    <w:rsid w:val="006D3D74"/>
    <w:rsid w:val="007D13AA"/>
    <w:rsid w:val="0083569A"/>
    <w:rsid w:val="00887A3F"/>
    <w:rsid w:val="00A90098"/>
    <w:rsid w:val="00A9204E"/>
    <w:rsid w:val="00B80439"/>
    <w:rsid w:val="00C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9E02B"/>
  <w15:chartTrackingRefBased/>
  <w15:docId w15:val="{6ED13706-B3EF-4BBE-A600-847186D8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a\AppData\Local\Microsoft\Office\16.0\DTS\en-US%7b6520C640-6FCB-4F93-A9DE-2D22B2CE643A%7d\%7bE093BFA5-7DB5-4ACC-907F-5BE9E358A351%7dTF2de6fc23-48e8-448b-960e-1bdc6e9248ab13e3e5f5_win32-3981d9212d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4D388-E4BC-427F-BB5D-C294F38B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{E093BFA5-7DB5-4ACC-907F-5BE9E358A351}TF2de6fc23-48e8-448b-960e-1bdc6e9248ab13e3e5f5_win32-3981d9212dde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mashal kayali</dc:creator>
  <cp:keywords/>
  <dc:description/>
  <cp:lastModifiedBy>mashal kayali</cp:lastModifiedBy>
  <cp:revision>1</cp:revision>
  <dcterms:created xsi:type="dcterms:W3CDTF">2025-06-26T22:58:00Z</dcterms:created>
  <dcterms:modified xsi:type="dcterms:W3CDTF">2025-06-26T23:00:00Z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